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5103"/>
      </w:tblGrid>
      <w:tr w:rsidR="00CB10DB" w:rsidRPr="001D0E5A" w:rsidTr="001D0E5A">
        <w:trPr>
          <w:cantSplit/>
          <w:trHeight w:val="397"/>
        </w:trPr>
        <w:tc>
          <w:tcPr>
            <w:tcW w:w="5173" w:type="dxa"/>
          </w:tcPr>
          <w:p w:rsidR="00CB10DB" w:rsidRPr="001D0E5A" w:rsidRDefault="00CB10D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D0E5A">
              <w:rPr>
                <w:rFonts w:ascii="Arial" w:hAnsi="Arial" w:cs="Arial"/>
                <w:b/>
                <w:sz w:val="22"/>
                <w:szCs w:val="22"/>
              </w:rPr>
              <w:t>NOM…………………………………………….…</w:t>
            </w:r>
            <w:r w:rsidR="001D0E5A">
              <w:rPr>
                <w:rFonts w:ascii="Arial" w:hAnsi="Arial" w:cs="Arial"/>
                <w:b/>
                <w:sz w:val="22"/>
                <w:szCs w:val="22"/>
              </w:rPr>
              <w:t>…..</w:t>
            </w:r>
          </w:p>
        </w:tc>
        <w:tc>
          <w:tcPr>
            <w:tcW w:w="5103" w:type="dxa"/>
          </w:tcPr>
          <w:p w:rsidR="00CB10DB" w:rsidRPr="001D0E5A" w:rsidRDefault="00CB10D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D0E5A">
              <w:rPr>
                <w:rFonts w:ascii="Arial" w:hAnsi="Arial" w:cs="Arial"/>
                <w:b/>
                <w:sz w:val="22"/>
                <w:szCs w:val="22"/>
              </w:rPr>
              <w:t>PRENOM………………………………………...</w:t>
            </w:r>
            <w:r w:rsidR="001D0E5A">
              <w:rPr>
                <w:rFonts w:ascii="Arial" w:hAnsi="Arial" w:cs="Arial"/>
                <w:b/>
                <w:sz w:val="22"/>
                <w:szCs w:val="22"/>
              </w:rPr>
              <w:t>......</w:t>
            </w:r>
          </w:p>
        </w:tc>
      </w:tr>
      <w:tr w:rsidR="00CB10DB" w:rsidRPr="001D0E5A" w:rsidTr="001D0E5A">
        <w:trPr>
          <w:cantSplit/>
          <w:trHeight w:val="397"/>
        </w:trPr>
        <w:tc>
          <w:tcPr>
            <w:tcW w:w="5173" w:type="dxa"/>
          </w:tcPr>
          <w:p w:rsidR="00CB10DB" w:rsidRPr="001D0E5A" w:rsidRDefault="00CB10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D0E5A">
              <w:rPr>
                <w:rFonts w:ascii="Arial" w:hAnsi="Arial" w:cs="Arial"/>
                <w:smallCaps/>
                <w:sz w:val="22"/>
                <w:szCs w:val="22"/>
              </w:rPr>
              <w:t>Date de naissance</w:t>
            </w:r>
            <w:r w:rsidRPr="001D0E5A">
              <w:rPr>
                <w:rFonts w:ascii="Arial" w:hAnsi="Arial" w:cs="Arial"/>
                <w:sz w:val="22"/>
                <w:szCs w:val="22"/>
              </w:rPr>
              <w:t>……………………………...</w:t>
            </w:r>
            <w:r w:rsidR="001D0E5A">
              <w:rPr>
                <w:rFonts w:ascii="Arial" w:hAnsi="Arial" w:cs="Arial"/>
                <w:sz w:val="22"/>
                <w:szCs w:val="22"/>
              </w:rPr>
              <w:t>......</w:t>
            </w:r>
          </w:p>
        </w:tc>
        <w:tc>
          <w:tcPr>
            <w:tcW w:w="5103" w:type="dxa"/>
          </w:tcPr>
          <w:p w:rsidR="00CB10DB" w:rsidRPr="001D0E5A" w:rsidRDefault="00CB10DB">
            <w:pPr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  <w:r w:rsidRPr="001D0E5A">
              <w:rPr>
                <w:rFonts w:ascii="Arial" w:hAnsi="Arial" w:cs="Arial"/>
                <w:smallCaps/>
                <w:sz w:val="22"/>
                <w:szCs w:val="22"/>
              </w:rPr>
              <w:t>Nationalité……………………………………...</w:t>
            </w:r>
            <w:r w:rsidR="001D0E5A">
              <w:rPr>
                <w:rFonts w:ascii="Arial" w:hAnsi="Arial" w:cs="Arial"/>
                <w:smallCaps/>
                <w:sz w:val="22"/>
                <w:szCs w:val="22"/>
              </w:rPr>
              <w:t>......</w:t>
            </w:r>
          </w:p>
        </w:tc>
      </w:tr>
      <w:tr w:rsidR="00CB10DB" w:rsidRPr="001D0E5A" w:rsidTr="001D0E5A">
        <w:trPr>
          <w:cantSplit/>
          <w:trHeight w:val="397"/>
        </w:trPr>
        <w:tc>
          <w:tcPr>
            <w:tcW w:w="10276" w:type="dxa"/>
            <w:gridSpan w:val="2"/>
          </w:tcPr>
          <w:p w:rsidR="00CB10DB" w:rsidRPr="001D0E5A" w:rsidRDefault="00CB10DB" w:rsidP="007C4DE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D0E5A">
              <w:rPr>
                <w:rFonts w:ascii="Arial" w:hAnsi="Arial" w:cs="Arial"/>
                <w:smallCaps/>
                <w:sz w:val="22"/>
                <w:szCs w:val="22"/>
              </w:rPr>
              <w:t>Adresse…………………………………………………</w:t>
            </w:r>
            <w:r w:rsidR="001D0E5A" w:rsidRPr="001D0E5A">
              <w:rPr>
                <w:rFonts w:ascii="Arial" w:hAnsi="Arial" w:cs="Arial"/>
                <w:smallCaps/>
                <w:sz w:val="22"/>
                <w:szCs w:val="22"/>
              </w:rPr>
              <w:t>…………</w:t>
            </w:r>
            <w:r w:rsidRPr="001D0E5A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 </w:t>
            </w:r>
            <w:r w:rsidRPr="001D0E5A">
              <w:rPr>
                <w:rFonts w:ascii="Arial" w:hAnsi="Arial" w:cs="Arial"/>
                <w:b/>
                <w:sz w:val="16"/>
                <w:szCs w:val="22"/>
              </w:rPr>
              <w:t>Changement d’adresse depuis la saison dernière</w:t>
            </w:r>
          </w:p>
        </w:tc>
      </w:tr>
      <w:tr w:rsidR="00CB10DB" w:rsidRPr="001D0E5A" w:rsidTr="001D0E5A">
        <w:trPr>
          <w:cantSplit/>
          <w:trHeight w:val="397"/>
        </w:trPr>
        <w:tc>
          <w:tcPr>
            <w:tcW w:w="5173" w:type="dxa"/>
          </w:tcPr>
          <w:p w:rsidR="00CB10DB" w:rsidRPr="001D0E5A" w:rsidRDefault="00CB10DB" w:rsidP="007C4DEC">
            <w:pPr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  <w:r w:rsidRPr="001D0E5A">
              <w:rPr>
                <w:rFonts w:ascii="Arial" w:hAnsi="Arial" w:cs="Arial"/>
                <w:smallCaps/>
                <w:sz w:val="22"/>
                <w:szCs w:val="22"/>
              </w:rPr>
              <w:t>Code postal……………………………………</w:t>
            </w:r>
            <w:r w:rsidR="001D0E5A">
              <w:rPr>
                <w:rFonts w:ascii="Arial" w:hAnsi="Arial" w:cs="Arial"/>
                <w:smallCaps/>
                <w:sz w:val="22"/>
                <w:szCs w:val="22"/>
              </w:rPr>
              <w:t>…….</w:t>
            </w:r>
          </w:p>
        </w:tc>
        <w:tc>
          <w:tcPr>
            <w:tcW w:w="5103" w:type="dxa"/>
          </w:tcPr>
          <w:p w:rsidR="00CB10DB" w:rsidRPr="001D0E5A" w:rsidRDefault="00CB10DB" w:rsidP="007C4DEC">
            <w:pPr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  <w:r w:rsidRPr="001D0E5A">
              <w:rPr>
                <w:rFonts w:ascii="Arial" w:hAnsi="Arial" w:cs="Arial"/>
                <w:smallCaps/>
                <w:sz w:val="22"/>
                <w:szCs w:val="22"/>
              </w:rPr>
              <w:t>Ville………………………………………………</w:t>
            </w:r>
            <w:r w:rsidR="001D0E5A">
              <w:rPr>
                <w:rFonts w:ascii="Arial" w:hAnsi="Arial" w:cs="Arial"/>
                <w:smallCaps/>
                <w:sz w:val="22"/>
                <w:szCs w:val="22"/>
              </w:rPr>
              <w:t>…...</w:t>
            </w:r>
          </w:p>
        </w:tc>
      </w:tr>
      <w:tr w:rsidR="00CB10DB" w:rsidRPr="001D0E5A" w:rsidTr="001D0E5A">
        <w:trPr>
          <w:cantSplit/>
          <w:trHeight w:val="397"/>
        </w:trPr>
        <w:tc>
          <w:tcPr>
            <w:tcW w:w="5173" w:type="dxa"/>
          </w:tcPr>
          <w:p w:rsidR="00CB10DB" w:rsidRPr="001D0E5A" w:rsidRDefault="00CB10DB" w:rsidP="007C4DEC">
            <w:pPr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  <w:r w:rsidRPr="001D0E5A">
              <w:rPr>
                <w:rFonts w:ascii="Arial" w:hAnsi="Arial" w:cs="Arial"/>
                <w:smallCaps/>
                <w:sz w:val="22"/>
                <w:szCs w:val="22"/>
              </w:rPr>
              <w:t>Profession………………………………………</w:t>
            </w:r>
            <w:r w:rsidR="001D0E5A">
              <w:rPr>
                <w:rFonts w:ascii="Arial" w:hAnsi="Arial" w:cs="Arial"/>
                <w:smallCaps/>
                <w:sz w:val="22"/>
                <w:szCs w:val="22"/>
              </w:rPr>
              <w:t>…..</w:t>
            </w:r>
          </w:p>
        </w:tc>
        <w:tc>
          <w:tcPr>
            <w:tcW w:w="5103" w:type="dxa"/>
          </w:tcPr>
          <w:p w:rsidR="00CB10DB" w:rsidRPr="001D0E5A" w:rsidRDefault="00CB10DB" w:rsidP="007C4D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D0E5A">
              <w:rPr>
                <w:rFonts w:ascii="Arial" w:hAnsi="Arial" w:cs="Arial"/>
                <w:smallCaps/>
                <w:sz w:val="22"/>
                <w:szCs w:val="22"/>
              </w:rPr>
              <w:t>Secteur d’activité</w:t>
            </w:r>
            <w:r w:rsidRPr="001D0E5A">
              <w:rPr>
                <w:rFonts w:ascii="Arial" w:hAnsi="Arial" w:cs="Arial"/>
                <w:sz w:val="22"/>
                <w:szCs w:val="22"/>
              </w:rPr>
              <w:t>……………...……………</w:t>
            </w:r>
            <w:r w:rsidR="001D0E5A">
              <w:rPr>
                <w:rFonts w:ascii="Arial" w:hAnsi="Arial" w:cs="Arial"/>
                <w:sz w:val="22"/>
                <w:szCs w:val="22"/>
              </w:rPr>
              <w:t>……..</w:t>
            </w:r>
          </w:p>
        </w:tc>
      </w:tr>
      <w:tr w:rsidR="00CB10DB" w:rsidRPr="001D0E5A" w:rsidTr="001D0E5A">
        <w:trPr>
          <w:cantSplit/>
          <w:trHeight w:val="397"/>
        </w:trPr>
        <w:tc>
          <w:tcPr>
            <w:tcW w:w="5173" w:type="dxa"/>
          </w:tcPr>
          <w:p w:rsidR="00CB10DB" w:rsidRPr="001D0E5A" w:rsidRDefault="00CB10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D0E5A">
              <w:rPr>
                <w:rFonts w:ascii="Arial" w:hAnsi="Arial" w:cs="Arial"/>
                <w:smallCaps/>
                <w:sz w:val="22"/>
                <w:szCs w:val="22"/>
              </w:rPr>
              <w:t>Tél</w:t>
            </w:r>
            <w:r w:rsidRPr="001D0E5A">
              <w:rPr>
                <w:rFonts w:ascii="Arial" w:hAnsi="Arial" w:cs="Arial"/>
                <w:sz w:val="22"/>
                <w:szCs w:val="22"/>
              </w:rPr>
              <w:t>. :………………………………………………</w:t>
            </w:r>
            <w:r w:rsidR="001D0E5A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  <w:tc>
          <w:tcPr>
            <w:tcW w:w="5103" w:type="dxa"/>
          </w:tcPr>
          <w:p w:rsidR="00CB10DB" w:rsidRPr="001D0E5A" w:rsidRDefault="00CB10DB">
            <w:pPr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  <w:r w:rsidRPr="001D0E5A">
              <w:rPr>
                <w:rFonts w:ascii="Arial" w:hAnsi="Arial" w:cs="Arial"/>
                <w:smallCaps/>
                <w:sz w:val="22"/>
                <w:szCs w:val="22"/>
              </w:rPr>
              <w:t>Portable………………………………………...</w:t>
            </w:r>
            <w:r w:rsidR="001D0E5A">
              <w:rPr>
                <w:rFonts w:ascii="Arial" w:hAnsi="Arial" w:cs="Arial"/>
                <w:smallCaps/>
                <w:sz w:val="22"/>
                <w:szCs w:val="22"/>
              </w:rPr>
              <w:t>......</w:t>
            </w:r>
          </w:p>
        </w:tc>
      </w:tr>
      <w:tr w:rsidR="00CB10DB" w:rsidRPr="001D0E5A" w:rsidTr="001D0E5A">
        <w:trPr>
          <w:cantSplit/>
          <w:trHeight w:val="397"/>
        </w:trPr>
        <w:tc>
          <w:tcPr>
            <w:tcW w:w="10276" w:type="dxa"/>
            <w:gridSpan w:val="2"/>
          </w:tcPr>
          <w:p w:rsidR="00CB10DB" w:rsidRPr="001D0E5A" w:rsidRDefault="00CB10DB" w:rsidP="00B75F18">
            <w:pPr>
              <w:snapToGrid w:val="0"/>
              <w:rPr>
                <w:rFonts w:ascii="Arial" w:hAnsi="Arial" w:cs="Arial"/>
                <w:smallCaps/>
                <w:sz w:val="22"/>
                <w:szCs w:val="22"/>
              </w:rPr>
            </w:pPr>
            <w:r w:rsidRPr="001D0E5A">
              <w:rPr>
                <w:rFonts w:ascii="Arial" w:hAnsi="Arial" w:cs="Arial"/>
                <w:smallCaps/>
                <w:sz w:val="22"/>
                <w:szCs w:val="22"/>
              </w:rPr>
              <w:t>e-mail</w:t>
            </w:r>
            <w:r w:rsidR="003E01BB" w:rsidRPr="001D0E5A">
              <w:rPr>
                <w:rFonts w:ascii="Arial" w:hAnsi="Arial" w:cs="Arial"/>
                <w:smallCaps/>
                <w:sz w:val="22"/>
                <w:szCs w:val="22"/>
              </w:rPr>
              <w:t xml:space="preserve"> (</w:t>
            </w:r>
            <w:r w:rsidR="001D0E5A">
              <w:rPr>
                <w:rFonts w:ascii="Arial" w:hAnsi="Arial" w:cs="Arial"/>
                <w:smallCaps/>
                <w:sz w:val="22"/>
                <w:szCs w:val="22"/>
              </w:rPr>
              <w:t>en lettre majuscule</w:t>
            </w:r>
            <w:r w:rsidR="00B75F18">
              <w:rPr>
                <w:rFonts w:ascii="Arial" w:hAnsi="Arial" w:cs="Arial"/>
                <w:smallCaps/>
                <w:sz w:val="22"/>
                <w:szCs w:val="22"/>
              </w:rPr>
              <w:t>)</w:t>
            </w:r>
            <w:r w:rsidR="001D0E5A">
              <w:rPr>
                <w:rFonts w:ascii="Arial" w:hAnsi="Arial" w:cs="Arial"/>
                <w:smallCaps/>
                <w:sz w:val="22"/>
                <w:szCs w:val="22"/>
              </w:rPr>
              <w:t> :</w:t>
            </w:r>
            <w:r w:rsidR="003E01BB" w:rsidRPr="001D0E5A">
              <w:rPr>
                <w:rFonts w:ascii="Arial" w:hAnsi="Arial" w:cs="Arial"/>
                <w:b/>
                <w:smallCaps/>
                <w:sz w:val="22"/>
                <w:szCs w:val="22"/>
              </w:rPr>
              <w:t>_ _ _ _ _ _ _ _ _ _ _ _ _ _</w:t>
            </w:r>
            <w:r w:rsidR="001D0E5A" w:rsidRPr="001D0E5A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_ _ _ _</w:t>
            </w:r>
            <w:r w:rsidRPr="001D0E5A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_ _ @_ _ _ _ _ _ _</w:t>
            </w:r>
            <w:r w:rsidR="003E01BB" w:rsidRPr="001D0E5A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_ _</w:t>
            </w:r>
            <w:r w:rsidRPr="001D0E5A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_ _ _ </w:t>
            </w:r>
            <w:r w:rsidR="003E01BB" w:rsidRPr="001D0E5A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_ _ </w:t>
            </w:r>
            <w:r w:rsidR="00083F29" w:rsidRPr="001D0E5A">
              <w:rPr>
                <w:rFonts w:ascii="Arial" w:hAnsi="Arial" w:cs="Arial"/>
                <w:b/>
                <w:smallCaps/>
                <w:sz w:val="22"/>
                <w:szCs w:val="22"/>
              </w:rPr>
              <w:t>_</w:t>
            </w:r>
            <w:r w:rsidR="001D0E5A" w:rsidRPr="001D0E5A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_ _ _  _</w:t>
            </w:r>
          </w:p>
        </w:tc>
      </w:tr>
      <w:tr w:rsidR="001D0E5A" w:rsidRPr="001D0E5A" w:rsidTr="001D0E5A">
        <w:trPr>
          <w:cantSplit/>
          <w:trHeight w:val="226"/>
        </w:trPr>
        <w:tc>
          <w:tcPr>
            <w:tcW w:w="10276" w:type="dxa"/>
            <w:gridSpan w:val="2"/>
          </w:tcPr>
          <w:p w:rsidR="001D0E5A" w:rsidRPr="001D0E5A" w:rsidRDefault="001D0E5A" w:rsidP="001D0E5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0E5A" w:rsidRPr="001D0E5A" w:rsidRDefault="001D0E5A" w:rsidP="001D0E5A">
      <w:pPr>
        <w:jc w:val="both"/>
        <w:rPr>
          <w:rFonts w:ascii="Arial" w:hAnsi="Arial" w:cs="Arial"/>
          <w:sz w:val="16"/>
        </w:rPr>
      </w:pPr>
    </w:p>
    <w:p w:rsidR="007C4DEC" w:rsidRPr="001D0E5A" w:rsidRDefault="001D0E5A">
      <w:pPr>
        <w:rPr>
          <w:rFonts w:ascii="Arial" w:hAnsi="Arial" w:cs="Arial"/>
          <w:b/>
          <w:bCs/>
          <w:smallCaps/>
          <w:sz w:val="22"/>
        </w:rPr>
      </w:pPr>
      <w:r>
        <w:rPr>
          <w:rFonts w:ascii="Arial" w:hAnsi="Arial" w:cs="Arial"/>
          <w:b/>
          <w:bCs/>
          <w:smallCaps/>
          <w:sz w:val="22"/>
        </w:rPr>
        <w:t>Conditions d’inscription :</w:t>
      </w:r>
    </w:p>
    <w:p w:rsidR="00CB10DB" w:rsidRPr="00912A7D" w:rsidRDefault="001D0E5A" w:rsidP="00CE45AC">
      <w:pPr>
        <w:numPr>
          <w:ilvl w:val="0"/>
          <w:numId w:val="2"/>
        </w:numPr>
        <w:tabs>
          <w:tab w:val="left" w:pos="720"/>
        </w:tabs>
        <w:spacing w:line="276" w:lineRule="auto"/>
        <w:ind w:left="360"/>
        <w:rPr>
          <w:rFonts w:ascii="Arial" w:hAnsi="Arial" w:cs="Arial"/>
          <w:b/>
          <w:sz w:val="20"/>
          <w:szCs w:val="22"/>
        </w:rPr>
      </w:pPr>
      <w:r w:rsidRPr="00912A7D">
        <w:rPr>
          <w:rFonts w:ascii="Arial" w:hAnsi="Arial" w:cs="Arial"/>
          <w:sz w:val="20"/>
          <w:szCs w:val="22"/>
        </w:rPr>
        <w:t xml:space="preserve">régler la cotisation de : </w:t>
      </w:r>
      <w:r w:rsidRPr="00912A7D">
        <w:rPr>
          <w:rFonts w:ascii="Arial" w:hAnsi="Arial" w:cs="Arial"/>
          <w:sz w:val="20"/>
          <w:szCs w:val="22"/>
        </w:rPr>
        <w:tab/>
      </w:r>
      <w:r w:rsidR="00CB10DB" w:rsidRPr="00912A7D">
        <w:rPr>
          <w:rFonts w:ascii="Arial" w:hAnsi="Arial" w:cs="Arial"/>
          <w:sz w:val="20"/>
          <w:szCs w:val="22"/>
        </w:rPr>
        <w:t xml:space="preserve"> </w:t>
      </w:r>
      <w:r w:rsidR="00912A7D">
        <w:rPr>
          <w:rFonts w:ascii="Arial" w:hAnsi="Arial" w:cs="Arial"/>
          <w:sz w:val="20"/>
          <w:szCs w:val="22"/>
        </w:rPr>
        <w:t>par an /30 séances</w:t>
      </w:r>
      <w:r w:rsidR="00CB10DB" w:rsidRPr="00912A7D">
        <w:rPr>
          <w:rFonts w:ascii="Arial" w:hAnsi="Arial" w:cs="Arial"/>
          <w:sz w:val="20"/>
          <w:szCs w:val="22"/>
        </w:rPr>
        <w:t xml:space="preserve"> : </w:t>
      </w:r>
      <w:r w:rsidRPr="00912A7D">
        <w:rPr>
          <w:rFonts w:ascii="Arial" w:hAnsi="Arial" w:cs="Arial"/>
          <w:sz w:val="20"/>
          <w:szCs w:val="22"/>
        </w:rPr>
        <w:tab/>
      </w:r>
      <w:r w:rsidR="00612403">
        <w:rPr>
          <w:rFonts w:ascii="Arial" w:hAnsi="Arial" w:cs="Arial"/>
          <w:b/>
          <w:sz w:val="20"/>
          <w:szCs w:val="22"/>
        </w:rPr>
        <w:t>210</w:t>
      </w:r>
      <w:r w:rsidR="00A2180E" w:rsidRPr="00912A7D">
        <w:rPr>
          <w:rFonts w:ascii="Arial" w:hAnsi="Arial" w:cs="Arial"/>
          <w:b/>
          <w:sz w:val="20"/>
          <w:szCs w:val="22"/>
        </w:rPr>
        <w:t>€</w:t>
      </w:r>
      <w:r w:rsidR="00BC7631" w:rsidRPr="00912A7D">
        <w:rPr>
          <w:rFonts w:ascii="Arial" w:hAnsi="Arial" w:cs="Arial"/>
          <w:b/>
          <w:sz w:val="20"/>
          <w:szCs w:val="22"/>
        </w:rPr>
        <w:t xml:space="preserve"> </w:t>
      </w:r>
      <w:r w:rsidR="00A2180E" w:rsidRPr="00912A7D">
        <w:rPr>
          <w:rFonts w:ascii="Arial" w:hAnsi="Arial" w:cs="Arial"/>
          <w:sz w:val="20"/>
          <w:szCs w:val="22"/>
        </w:rPr>
        <w:t xml:space="preserve"> </w:t>
      </w:r>
      <w:r w:rsidR="00A07A3F">
        <w:rPr>
          <w:rFonts w:ascii="Arial" w:hAnsi="Arial" w:cs="Arial"/>
          <w:b/>
          <w:sz w:val="20"/>
          <w:szCs w:val="22"/>
        </w:rPr>
        <w:t xml:space="preserve"> ( </w:t>
      </w:r>
      <w:r w:rsidR="00A07A3F">
        <w:rPr>
          <w:rFonts w:ascii="Arial" w:hAnsi="Arial" w:cs="Arial"/>
          <w:sz w:val="20"/>
          <w:szCs w:val="22"/>
        </w:rPr>
        <w:t>y compris lic</w:t>
      </w:r>
      <w:r w:rsidR="00A07A3F" w:rsidRPr="00A07A3F">
        <w:rPr>
          <w:rFonts w:ascii="Arial" w:hAnsi="Arial" w:cs="Arial"/>
          <w:sz w:val="20"/>
          <w:szCs w:val="22"/>
        </w:rPr>
        <w:t xml:space="preserve">ence </w:t>
      </w:r>
      <w:r w:rsidR="00DC27D2">
        <w:rPr>
          <w:rFonts w:ascii="Arial" w:hAnsi="Arial" w:cs="Arial"/>
          <w:sz w:val="20"/>
          <w:szCs w:val="22"/>
        </w:rPr>
        <w:t>fédérale</w:t>
      </w:r>
      <w:r w:rsidR="00A07A3F" w:rsidRPr="00A07A3F">
        <w:rPr>
          <w:rFonts w:ascii="Arial" w:hAnsi="Arial" w:cs="Arial"/>
          <w:sz w:val="20"/>
          <w:szCs w:val="22"/>
        </w:rPr>
        <w:t> : 20.50€)</w:t>
      </w:r>
      <w:r w:rsidR="00CE45AC">
        <w:rPr>
          <w:rFonts w:ascii="Arial" w:hAnsi="Arial" w:cs="Arial"/>
          <w:b/>
          <w:sz w:val="20"/>
          <w:szCs w:val="22"/>
        </w:rPr>
        <w:t xml:space="preserve">      </w:t>
      </w:r>
      <w:r w:rsidRPr="00CE45AC">
        <w:rPr>
          <w:rFonts w:ascii="Arial" w:hAnsi="Arial" w:cs="Arial"/>
          <w:b/>
          <w:color w:val="FF0000"/>
          <w:sz w:val="20"/>
          <w:szCs w:val="22"/>
        </w:rPr>
        <w:tab/>
      </w:r>
    </w:p>
    <w:p w:rsidR="007C4DEC" w:rsidRDefault="00CB10DB" w:rsidP="001D0E5A">
      <w:pPr>
        <w:spacing w:line="276" w:lineRule="auto"/>
        <w:ind w:left="348"/>
        <w:jc w:val="both"/>
        <w:rPr>
          <w:rFonts w:ascii="Arial" w:hAnsi="Arial" w:cs="Arial"/>
          <w:i/>
          <w:iCs/>
          <w:sz w:val="20"/>
          <w:szCs w:val="22"/>
        </w:rPr>
      </w:pPr>
      <w:r w:rsidRPr="001D0E5A">
        <w:rPr>
          <w:rFonts w:ascii="Arial" w:hAnsi="Arial" w:cs="Arial"/>
          <w:i/>
          <w:iCs/>
          <w:sz w:val="20"/>
          <w:szCs w:val="22"/>
        </w:rPr>
        <w:t>(po</w:t>
      </w:r>
      <w:r w:rsidR="00912A7D">
        <w:rPr>
          <w:rFonts w:ascii="Arial" w:hAnsi="Arial" w:cs="Arial"/>
          <w:i/>
          <w:iCs/>
          <w:sz w:val="20"/>
          <w:szCs w:val="22"/>
        </w:rPr>
        <w:t>ssibilité de paiement fractionn par trimestre :</w:t>
      </w:r>
      <w:bookmarkStart w:id="0" w:name="_GoBack"/>
      <w:bookmarkEnd w:id="0"/>
      <w:r w:rsidR="00912A7D">
        <w:rPr>
          <w:rFonts w:ascii="Arial" w:hAnsi="Arial" w:cs="Arial"/>
          <w:i/>
          <w:iCs/>
          <w:sz w:val="20"/>
          <w:szCs w:val="22"/>
        </w:rPr>
        <w:t xml:space="preserve"> 1</w:t>
      </w:r>
      <w:r w:rsidR="00912A7D" w:rsidRPr="00912A7D">
        <w:rPr>
          <w:rFonts w:ascii="Arial" w:hAnsi="Arial" w:cs="Arial"/>
          <w:i/>
          <w:iCs/>
          <w:sz w:val="20"/>
          <w:szCs w:val="22"/>
          <w:vertAlign w:val="superscript"/>
        </w:rPr>
        <w:t>er</w:t>
      </w:r>
      <w:r w:rsidR="00912A7D">
        <w:rPr>
          <w:rFonts w:ascii="Arial" w:hAnsi="Arial" w:cs="Arial"/>
          <w:i/>
          <w:iCs/>
          <w:sz w:val="20"/>
          <w:szCs w:val="22"/>
        </w:rPr>
        <w:t xml:space="preserve"> trim : </w:t>
      </w:r>
      <w:r w:rsidR="00612403">
        <w:rPr>
          <w:rFonts w:ascii="Arial" w:hAnsi="Arial" w:cs="Arial"/>
          <w:i/>
          <w:iCs/>
          <w:sz w:val="20"/>
          <w:szCs w:val="22"/>
        </w:rPr>
        <w:t>70€   2éme trim :70</w:t>
      </w:r>
      <w:r w:rsidR="00912A7D">
        <w:rPr>
          <w:rFonts w:ascii="Arial" w:hAnsi="Arial" w:cs="Arial"/>
          <w:i/>
          <w:iCs/>
          <w:sz w:val="20"/>
          <w:szCs w:val="22"/>
        </w:rPr>
        <w:t>€   3</w:t>
      </w:r>
      <w:r w:rsidR="00912A7D" w:rsidRPr="00912A7D">
        <w:rPr>
          <w:rFonts w:ascii="Arial" w:hAnsi="Arial" w:cs="Arial"/>
          <w:i/>
          <w:iCs/>
          <w:sz w:val="20"/>
          <w:szCs w:val="22"/>
          <w:vertAlign w:val="superscript"/>
        </w:rPr>
        <w:t>ème</w:t>
      </w:r>
      <w:r w:rsidR="00612403">
        <w:rPr>
          <w:rFonts w:ascii="Arial" w:hAnsi="Arial" w:cs="Arial"/>
          <w:i/>
          <w:iCs/>
          <w:sz w:val="20"/>
          <w:szCs w:val="22"/>
        </w:rPr>
        <w:t xml:space="preserve"> trim : 70</w:t>
      </w:r>
      <w:r w:rsidR="00912A7D">
        <w:rPr>
          <w:rFonts w:ascii="Arial" w:hAnsi="Arial" w:cs="Arial"/>
          <w:i/>
          <w:iCs/>
          <w:sz w:val="20"/>
          <w:szCs w:val="22"/>
        </w:rPr>
        <w:t>€</w:t>
      </w:r>
      <w:r w:rsidRPr="001D0E5A">
        <w:rPr>
          <w:rFonts w:ascii="Arial" w:hAnsi="Arial" w:cs="Arial"/>
          <w:i/>
          <w:iCs/>
          <w:sz w:val="20"/>
          <w:szCs w:val="22"/>
        </w:rPr>
        <w:t xml:space="preserve"> </w:t>
      </w:r>
    </w:p>
    <w:p w:rsidR="00912A7D" w:rsidRDefault="00912A7D" w:rsidP="001D0E5A">
      <w:pPr>
        <w:spacing w:line="276" w:lineRule="auto"/>
        <w:ind w:left="348"/>
        <w:jc w:val="both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i/>
          <w:iCs/>
          <w:sz w:val="20"/>
          <w:szCs w:val="22"/>
        </w:rPr>
        <w:t>Il n’y a pas de séance santé pendant la période de vacances scolaires.</w:t>
      </w:r>
    </w:p>
    <w:p w:rsidR="00912A7D" w:rsidRPr="001D0E5A" w:rsidRDefault="00912A7D" w:rsidP="001D0E5A">
      <w:pPr>
        <w:spacing w:line="276" w:lineRule="auto"/>
        <w:ind w:left="348"/>
        <w:jc w:val="both"/>
        <w:rPr>
          <w:rFonts w:ascii="Arial" w:hAnsi="Arial" w:cs="Arial"/>
          <w:i/>
          <w:iCs/>
          <w:sz w:val="20"/>
          <w:szCs w:val="22"/>
        </w:rPr>
      </w:pPr>
    </w:p>
    <w:p w:rsidR="00912A7D" w:rsidRPr="00912A7D" w:rsidRDefault="007C4DEC" w:rsidP="001D0E5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912A7D">
        <w:rPr>
          <w:rFonts w:ascii="Arial" w:hAnsi="Arial" w:cs="Arial"/>
          <w:sz w:val="20"/>
          <w:szCs w:val="22"/>
          <w:highlight w:val="yellow"/>
        </w:rPr>
        <w:t>fournir un certificat médical</w:t>
      </w:r>
      <w:r w:rsidR="00BC7631" w:rsidRPr="00912A7D">
        <w:rPr>
          <w:rFonts w:ascii="Arial" w:hAnsi="Arial" w:cs="Arial"/>
          <w:sz w:val="20"/>
          <w:szCs w:val="22"/>
          <w:highlight w:val="yellow"/>
        </w:rPr>
        <w:t xml:space="preserve"> </w:t>
      </w:r>
      <w:r w:rsidRPr="00912A7D">
        <w:rPr>
          <w:rFonts w:ascii="Arial" w:hAnsi="Arial" w:cs="Arial"/>
          <w:sz w:val="20"/>
          <w:szCs w:val="22"/>
          <w:highlight w:val="yellow"/>
        </w:rPr>
        <w:t>attestant l’absence de contre-indication à la pratique de l’aviron</w:t>
      </w:r>
    </w:p>
    <w:p w:rsidR="001D0E5A" w:rsidRPr="00912A7D" w:rsidRDefault="001D0E5A" w:rsidP="001D0E5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912A7D">
        <w:rPr>
          <w:rFonts w:ascii="Arial" w:hAnsi="Arial" w:cs="Arial"/>
          <w:sz w:val="18"/>
          <w:szCs w:val="20"/>
        </w:rPr>
        <w:t>l’inscription sera définitive uniquement lorsque les formalités ci-dessus seront remplies,</w:t>
      </w:r>
    </w:p>
    <w:p w:rsidR="001D0E5A" w:rsidRPr="001D0E5A" w:rsidRDefault="001D0E5A" w:rsidP="001D0E5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1D0E5A">
        <w:rPr>
          <w:rFonts w:ascii="Arial" w:hAnsi="Arial" w:cs="Arial"/>
          <w:sz w:val="18"/>
          <w:szCs w:val="20"/>
        </w:rPr>
        <w:t>les cotisations sont annuelles, et sont remboursables à hauteur de 50 % dans les 3 premiers mois suivant l’inscription. Passé ce délai de 3 mois, il n’y aura aucun remboursement.</w:t>
      </w:r>
    </w:p>
    <w:p w:rsidR="001D0E5A" w:rsidRDefault="001D0E5A" w:rsidP="001D0E5A">
      <w:pPr>
        <w:jc w:val="both"/>
        <w:rPr>
          <w:rFonts w:ascii="Arial" w:hAnsi="Arial" w:cs="Arial"/>
          <w:sz w:val="16"/>
        </w:rPr>
      </w:pPr>
    </w:p>
    <w:p w:rsidR="00BB67A4" w:rsidRPr="001D0E5A" w:rsidRDefault="00BB67A4" w:rsidP="001D0E5A">
      <w:pPr>
        <w:jc w:val="both"/>
        <w:rPr>
          <w:rFonts w:ascii="Arial" w:hAnsi="Arial" w:cs="Arial"/>
          <w:sz w:val="16"/>
        </w:rPr>
      </w:pPr>
    </w:p>
    <w:p w:rsidR="001D0E5A" w:rsidRPr="001D0E5A" w:rsidRDefault="001D0E5A" w:rsidP="001D0E5A">
      <w:pPr>
        <w:rPr>
          <w:rFonts w:ascii="Arial" w:hAnsi="Arial" w:cs="Arial"/>
          <w:b/>
          <w:bCs/>
          <w:smallCaps/>
          <w:sz w:val="22"/>
        </w:rPr>
      </w:pPr>
      <w:r>
        <w:rPr>
          <w:rFonts w:ascii="Arial" w:hAnsi="Arial" w:cs="Arial"/>
          <w:b/>
          <w:bCs/>
          <w:smallCaps/>
          <w:sz w:val="22"/>
        </w:rPr>
        <w:t>Assurance et complementaire</w:t>
      </w:r>
      <w:r w:rsidRPr="001D0E5A">
        <w:rPr>
          <w:rFonts w:ascii="Arial" w:hAnsi="Arial" w:cs="Arial"/>
          <w:b/>
          <w:bCs/>
          <w:smallCaps/>
          <w:sz w:val="22"/>
        </w:rPr>
        <w:t> :</w:t>
      </w:r>
    </w:p>
    <w:p w:rsidR="00863A68" w:rsidRPr="001D0E5A" w:rsidRDefault="001D0E5A" w:rsidP="001D0E5A">
      <w:pPr>
        <w:spacing w:before="60"/>
        <w:jc w:val="both"/>
        <w:rPr>
          <w:rFonts w:ascii="Arial" w:hAnsi="Arial" w:cs="Arial"/>
          <w:sz w:val="20"/>
          <w:szCs w:val="22"/>
        </w:rPr>
      </w:pPr>
      <w:r w:rsidRPr="001D0E5A">
        <w:rPr>
          <w:rFonts w:ascii="Arial" w:hAnsi="Arial" w:cs="Arial"/>
          <w:sz w:val="20"/>
          <w:szCs w:val="22"/>
        </w:rPr>
        <w:t>Chaque adhérent à l’</w:t>
      </w:r>
      <w:r w:rsidR="00F07584" w:rsidRPr="001D0E5A">
        <w:rPr>
          <w:rFonts w:ascii="Arial" w:hAnsi="Arial" w:cs="Arial"/>
          <w:sz w:val="20"/>
          <w:szCs w:val="22"/>
        </w:rPr>
        <w:t xml:space="preserve">ACA56 </w:t>
      </w:r>
      <w:r w:rsidRPr="001D0E5A">
        <w:rPr>
          <w:rFonts w:ascii="Arial" w:hAnsi="Arial" w:cs="Arial"/>
          <w:sz w:val="20"/>
          <w:szCs w:val="22"/>
        </w:rPr>
        <w:t xml:space="preserve">est couvert en assurance </w:t>
      </w:r>
      <w:r w:rsidR="00863A68" w:rsidRPr="001D0E5A">
        <w:rPr>
          <w:rFonts w:ascii="Arial" w:hAnsi="Arial" w:cs="Arial"/>
          <w:sz w:val="20"/>
          <w:szCs w:val="22"/>
        </w:rPr>
        <w:t xml:space="preserve">par sa licence fédérale </w:t>
      </w:r>
      <w:r w:rsidRPr="001D0E5A">
        <w:rPr>
          <w:rFonts w:ascii="Arial" w:hAnsi="Arial" w:cs="Arial"/>
          <w:sz w:val="20"/>
          <w:szCs w:val="22"/>
        </w:rPr>
        <w:t>auprès de</w:t>
      </w:r>
      <w:r w:rsidR="00863A68" w:rsidRPr="001D0E5A">
        <w:rPr>
          <w:rFonts w:ascii="Arial" w:hAnsi="Arial" w:cs="Arial"/>
          <w:sz w:val="20"/>
          <w:szCs w:val="22"/>
        </w:rPr>
        <w:t xml:space="preserve"> la société MAIF. Cependant, il n’est pas interdit à chaque titulaire de prendre une assurance complémentaire, selon sa propre convenance et </w:t>
      </w:r>
      <w:r w:rsidRPr="001D0E5A">
        <w:rPr>
          <w:rFonts w:ascii="Arial" w:hAnsi="Arial" w:cs="Arial"/>
          <w:sz w:val="20"/>
          <w:szCs w:val="22"/>
        </w:rPr>
        <w:t>auprès de</w:t>
      </w:r>
      <w:r w:rsidR="00863A68" w:rsidRPr="001D0E5A">
        <w:rPr>
          <w:rFonts w:ascii="Arial" w:hAnsi="Arial" w:cs="Arial"/>
          <w:sz w:val="20"/>
          <w:szCs w:val="22"/>
        </w:rPr>
        <w:t xml:space="preserve"> l’organisme de son choix.</w:t>
      </w:r>
    </w:p>
    <w:p w:rsidR="00CB10DB" w:rsidRPr="001D0E5A" w:rsidRDefault="00CB10DB">
      <w:pPr>
        <w:jc w:val="both"/>
        <w:rPr>
          <w:rFonts w:ascii="Arial" w:hAnsi="Arial" w:cs="Arial"/>
          <w:sz w:val="16"/>
        </w:rPr>
      </w:pPr>
    </w:p>
    <w:p w:rsidR="001D0E5A" w:rsidRPr="001D0E5A" w:rsidRDefault="001D0E5A" w:rsidP="001D0E5A">
      <w:pPr>
        <w:rPr>
          <w:rFonts w:ascii="Arial" w:hAnsi="Arial" w:cs="Arial"/>
          <w:smallCaps/>
          <w:sz w:val="22"/>
        </w:rPr>
      </w:pPr>
      <w:r>
        <w:rPr>
          <w:rFonts w:ascii="Arial" w:hAnsi="Arial" w:cs="Arial"/>
          <w:b/>
          <w:smallCaps/>
          <w:sz w:val="22"/>
        </w:rPr>
        <w:t>Declaration sur l’honneur</w:t>
      </w:r>
      <w:r w:rsidRPr="001D0E5A">
        <w:rPr>
          <w:rFonts w:ascii="Arial" w:hAnsi="Arial" w:cs="Arial"/>
          <w:smallCaps/>
          <w:sz w:val="22"/>
        </w:rPr>
        <w:t> :</w:t>
      </w:r>
    </w:p>
    <w:p w:rsidR="00CB10DB" w:rsidRPr="001D0E5A" w:rsidRDefault="001D0E5A" w:rsidP="001D0E5A">
      <w:pPr>
        <w:autoSpaceDE w:val="0"/>
        <w:jc w:val="both"/>
        <w:rPr>
          <w:rFonts w:ascii="Arial" w:hAnsi="Arial" w:cs="Arial"/>
          <w:color w:val="292929"/>
          <w:sz w:val="20"/>
          <w:szCs w:val="20"/>
        </w:rPr>
      </w:pPr>
      <w:r w:rsidRPr="001D0E5A">
        <w:rPr>
          <w:rFonts w:ascii="Arial" w:hAnsi="Arial" w:cs="Arial"/>
          <w:sz w:val="20"/>
          <w:szCs w:val="20"/>
        </w:rPr>
        <w:t>« </w:t>
      </w:r>
      <w:r w:rsidR="00CB10DB" w:rsidRPr="001D0E5A">
        <w:rPr>
          <w:rFonts w:ascii="Arial" w:hAnsi="Arial" w:cs="Arial"/>
          <w:sz w:val="20"/>
          <w:szCs w:val="20"/>
        </w:rPr>
        <w:t xml:space="preserve">Je déclare sur l’honneur </w:t>
      </w:r>
      <w:r w:rsidR="00912A7D">
        <w:rPr>
          <w:rFonts w:ascii="Arial" w:hAnsi="Arial" w:cs="Arial"/>
          <w:sz w:val="20"/>
          <w:szCs w:val="20"/>
        </w:rPr>
        <w:t>avoir pris</w:t>
      </w:r>
      <w:r w:rsidR="00CB10DB" w:rsidRPr="001D0E5A">
        <w:rPr>
          <w:rFonts w:ascii="Arial" w:hAnsi="Arial" w:cs="Arial"/>
          <w:sz w:val="20"/>
          <w:szCs w:val="20"/>
        </w:rPr>
        <w:t xml:space="preserve"> connaissance </w:t>
      </w:r>
      <w:r w:rsidR="00A609BE" w:rsidRPr="001D0E5A">
        <w:rPr>
          <w:rFonts w:ascii="Arial" w:hAnsi="Arial" w:cs="Arial"/>
          <w:sz w:val="20"/>
          <w:szCs w:val="20"/>
        </w:rPr>
        <w:t>du règlement intérieur qui me sera remis</w:t>
      </w:r>
      <w:r w:rsidR="00CB10DB" w:rsidRPr="001D0E5A">
        <w:rPr>
          <w:rFonts w:ascii="Arial" w:hAnsi="Arial" w:cs="Arial"/>
          <w:sz w:val="20"/>
          <w:szCs w:val="20"/>
        </w:rPr>
        <w:t xml:space="preserve">. J’autorise </w:t>
      </w:r>
      <w:r w:rsidR="00E35B56" w:rsidRPr="001D0E5A">
        <w:rPr>
          <w:rFonts w:ascii="Arial" w:hAnsi="Arial" w:cs="Arial"/>
          <w:sz w:val="20"/>
          <w:szCs w:val="20"/>
        </w:rPr>
        <w:t>l’ACA 56</w:t>
      </w:r>
      <w:r w:rsidR="00CB10DB" w:rsidRPr="001D0E5A">
        <w:rPr>
          <w:rFonts w:ascii="Arial" w:hAnsi="Arial" w:cs="Arial"/>
          <w:color w:val="292929"/>
          <w:sz w:val="20"/>
          <w:szCs w:val="20"/>
        </w:rPr>
        <w:t xml:space="preserve">à prendre des photographies pour les utiliser à des fins non commerciales </w:t>
      </w:r>
      <w:r w:rsidRPr="001D0E5A">
        <w:rPr>
          <w:rFonts w:ascii="Arial" w:hAnsi="Arial" w:cs="Arial"/>
          <w:color w:val="292929"/>
          <w:sz w:val="20"/>
          <w:szCs w:val="20"/>
        </w:rPr>
        <w:t>dans le cadre de ses activités. »</w:t>
      </w:r>
    </w:p>
    <w:p w:rsidR="001D0E5A" w:rsidRPr="001D0E5A" w:rsidRDefault="001D0E5A">
      <w:pPr>
        <w:rPr>
          <w:rFonts w:ascii="Arial" w:hAnsi="Arial" w:cs="Arial"/>
          <w:sz w:val="18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5103"/>
      </w:tblGrid>
      <w:tr w:rsidR="00CB10DB" w:rsidRPr="001D0E5A" w:rsidTr="001D0E5A">
        <w:tc>
          <w:tcPr>
            <w:tcW w:w="5173" w:type="dxa"/>
          </w:tcPr>
          <w:p w:rsidR="00912A7D" w:rsidRDefault="00912A7D">
            <w:pPr>
              <w:snapToGrid w:val="0"/>
              <w:ind w:left="1191"/>
              <w:rPr>
                <w:rFonts w:ascii="Arial" w:hAnsi="Arial" w:cs="Arial"/>
                <w:sz w:val="20"/>
              </w:rPr>
            </w:pPr>
          </w:p>
          <w:p w:rsidR="00912A7D" w:rsidRDefault="00912A7D">
            <w:pPr>
              <w:snapToGrid w:val="0"/>
              <w:ind w:left="1191"/>
              <w:rPr>
                <w:rFonts w:ascii="Arial" w:hAnsi="Arial" w:cs="Arial"/>
                <w:sz w:val="20"/>
              </w:rPr>
            </w:pPr>
          </w:p>
          <w:p w:rsidR="00CB10DB" w:rsidRPr="001D0E5A" w:rsidRDefault="001D0E5A">
            <w:pPr>
              <w:snapToGrid w:val="0"/>
              <w:ind w:left="1191"/>
              <w:rPr>
                <w:rFonts w:ascii="Arial" w:hAnsi="Arial" w:cs="Arial"/>
                <w:sz w:val="20"/>
              </w:rPr>
            </w:pPr>
            <w:r w:rsidRPr="001D0E5A">
              <w:rPr>
                <w:rFonts w:ascii="Arial" w:hAnsi="Arial" w:cs="Arial"/>
                <w:sz w:val="20"/>
              </w:rPr>
              <w:t>D</w:t>
            </w:r>
            <w:r w:rsidR="00CB10DB" w:rsidRPr="001D0E5A">
              <w:rPr>
                <w:rFonts w:ascii="Arial" w:hAnsi="Arial" w:cs="Arial"/>
                <w:sz w:val="20"/>
              </w:rPr>
              <w:t>ate :</w:t>
            </w:r>
          </w:p>
        </w:tc>
        <w:tc>
          <w:tcPr>
            <w:tcW w:w="5103" w:type="dxa"/>
          </w:tcPr>
          <w:p w:rsidR="00912A7D" w:rsidRDefault="00912A7D">
            <w:pPr>
              <w:snapToGrid w:val="0"/>
              <w:ind w:left="1155"/>
              <w:rPr>
                <w:rFonts w:ascii="Arial" w:hAnsi="Arial" w:cs="Arial"/>
                <w:sz w:val="20"/>
              </w:rPr>
            </w:pPr>
          </w:p>
          <w:p w:rsidR="00912A7D" w:rsidRDefault="00912A7D">
            <w:pPr>
              <w:snapToGrid w:val="0"/>
              <w:ind w:left="1155"/>
              <w:rPr>
                <w:rFonts w:ascii="Arial" w:hAnsi="Arial" w:cs="Arial"/>
                <w:sz w:val="20"/>
              </w:rPr>
            </w:pPr>
          </w:p>
          <w:p w:rsidR="00CB10DB" w:rsidRDefault="001D0E5A">
            <w:pPr>
              <w:snapToGrid w:val="0"/>
              <w:ind w:left="1155"/>
              <w:rPr>
                <w:rFonts w:ascii="Arial" w:hAnsi="Arial" w:cs="Arial"/>
                <w:sz w:val="20"/>
              </w:rPr>
            </w:pPr>
            <w:r w:rsidRPr="001D0E5A">
              <w:rPr>
                <w:rFonts w:ascii="Arial" w:hAnsi="Arial" w:cs="Arial"/>
                <w:sz w:val="20"/>
              </w:rPr>
              <w:t>S</w:t>
            </w:r>
            <w:r w:rsidR="00CB10DB" w:rsidRPr="001D0E5A">
              <w:rPr>
                <w:rFonts w:ascii="Arial" w:hAnsi="Arial" w:cs="Arial"/>
                <w:sz w:val="20"/>
              </w:rPr>
              <w:t>ignature</w:t>
            </w:r>
            <w:r w:rsidRPr="001D0E5A">
              <w:rPr>
                <w:rFonts w:ascii="Arial" w:hAnsi="Arial" w:cs="Arial"/>
                <w:sz w:val="20"/>
              </w:rPr>
              <w:t> :</w:t>
            </w:r>
          </w:p>
          <w:p w:rsidR="00912A7D" w:rsidRDefault="00912A7D">
            <w:pPr>
              <w:snapToGrid w:val="0"/>
              <w:ind w:left="1155"/>
              <w:rPr>
                <w:rFonts w:ascii="Arial" w:hAnsi="Arial" w:cs="Arial"/>
                <w:sz w:val="20"/>
              </w:rPr>
            </w:pPr>
          </w:p>
          <w:p w:rsidR="00912A7D" w:rsidRDefault="00912A7D">
            <w:pPr>
              <w:snapToGrid w:val="0"/>
              <w:ind w:left="1155"/>
              <w:rPr>
                <w:rFonts w:ascii="Arial" w:hAnsi="Arial" w:cs="Arial"/>
                <w:sz w:val="20"/>
              </w:rPr>
            </w:pPr>
          </w:p>
          <w:p w:rsidR="00912A7D" w:rsidRPr="001D0E5A" w:rsidRDefault="00912A7D">
            <w:pPr>
              <w:snapToGrid w:val="0"/>
              <w:ind w:left="1155"/>
              <w:rPr>
                <w:rFonts w:ascii="Arial" w:hAnsi="Arial" w:cs="Arial"/>
                <w:sz w:val="20"/>
              </w:rPr>
            </w:pPr>
          </w:p>
        </w:tc>
      </w:tr>
    </w:tbl>
    <w:p w:rsidR="00BB67A4" w:rsidRPr="001D0E5A" w:rsidRDefault="00BB67A4" w:rsidP="00BB67A4">
      <w:pPr>
        <w:rPr>
          <w:rFonts w:ascii="Arial" w:hAnsi="Arial" w:cs="Arial"/>
          <w:sz w:val="18"/>
        </w:rPr>
      </w:pPr>
    </w:p>
    <w:p w:rsidR="007C4DEC" w:rsidRDefault="001D0E5A" w:rsidP="007C4DEC">
      <w:pPr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Les i</w:t>
      </w:r>
      <w:r w:rsidR="007C4DEC">
        <w:rPr>
          <w:rFonts w:ascii="Arial" w:hAnsi="Arial" w:cs="Arial"/>
          <w:i/>
          <w:sz w:val="16"/>
        </w:rPr>
        <w:t>nformations recueillies sur le présent bulletin d’inscription font l’objet d’un traitement informat</w:t>
      </w:r>
      <w:r w:rsidR="00A2180E">
        <w:rPr>
          <w:rFonts w:ascii="Arial" w:hAnsi="Arial" w:cs="Arial"/>
          <w:i/>
          <w:sz w:val="16"/>
        </w:rPr>
        <w:t>ique destiné àlagestion de l’Aviron Club d’Auray</w:t>
      </w:r>
      <w:r>
        <w:rPr>
          <w:rFonts w:ascii="Arial" w:hAnsi="Arial" w:cs="Arial"/>
          <w:i/>
          <w:sz w:val="16"/>
        </w:rPr>
        <w:t xml:space="preserve"> 56</w:t>
      </w:r>
      <w:r w:rsidR="007C4DEC">
        <w:rPr>
          <w:rFonts w:ascii="Arial" w:hAnsi="Arial" w:cs="Arial"/>
          <w:i/>
          <w:sz w:val="16"/>
        </w:rPr>
        <w:t xml:space="preserve">, ainsi qu’à la création d’un annuaire et àl’édition de statistiques. Les destinataires </w:t>
      </w:r>
      <w:r>
        <w:rPr>
          <w:rFonts w:ascii="Arial" w:hAnsi="Arial" w:cs="Arial"/>
          <w:i/>
          <w:sz w:val="16"/>
        </w:rPr>
        <w:t xml:space="preserve">des données sont les membres du </w:t>
      </w:r>
      <w:r w:rsidR="007C4DEC">
        <w:rPr>
          <w:rFonts w:ascii="Arial" w:hAnsi="Arial" w:cs="Arial"/>
          <w:i/>
          <w:sz w:val="16"/>
        </w:rPr>
        <w:t>Comité directeur et les entraîneurs. Conformément à la loi « informatique et libertés » du 6 janvier 1978, vous bénéficiez d’un droit d’accès et de rectification aux informations qui vous concernent. Si vous souhaitez exercer ce droit et obtenir communication des informations vous concernant, veuillez vou</w:t>
      </w:r>
      <w:r w:rsidR="00A2180E">
        <w:rPr>
          <w:rFonts w:ascii="Arial" w:hAnsi="Arial" w:cs="Arial"/>
          <w:i/>
          <w:sz w:val="16"/>
        </w:rPr>
        <w:t>s adresser au secrétariat de l’ACA 56</w:t>
      </w:r>
      <w:r w:rsidR="007C4DEC">
        <w:rPr>
          <w:rFonts w:ascii="Arial" w:hAnsi="Arial" w:cs="Arial"/>
          <w:i/>
          <w:sz w:val="16"/>
        </w:rPr>
        <w:t>.</w:t>
      </w:r>
    </w:p>
    <w:p w:rsidR="001D0E5A" w:rsidRPr="001D0E5A" w:rsidRDefault="001D0E5A">
      <w:pPr>
        <w:rPr>
          <w:rFonts w:ascii="Arial" w:hAnsi="Arial" w:cs="Arial"/>
          <w:sz w:val="10"/>
        </w:rPr>
      </w:pPr>
    </w:p>
    <w:tbl>
      <w:tblPr>
        <w:tblW w:w="1028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1"/>
        <w:gridCol w:w="1985"/>
        <w:gridCol w:w="2126"/>
        <w:gridCol w:w="1984"/>
        <w:gridCol w:w="2835"/>
      </w:tblGrid>
      <w:tr w:rsidR="00CB10DB" w:rsidTr="001D0E5A">
        <w:trPr>
          <w:cantSplit/>
        </w:trPr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10DB" w:rsidRDefault="00CB10DB">
            <w:pPr>
              <w:pStyle w:val="Titre5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Cadre réservé au Bureau</w:t>
            </w:r>
            <w:r w:rsidR="00B75F18">
              <w:rPr>
                <w:sz w:val="22"/>
                <w:szCs w:val="22"/>
              </w:rPr>
              <w:t xml:space="preserve"> / Paiement</w:t>
            </w:r>
          </w:p>
        </w:tc>
      </w:tr>
      <w:tr w:rsidR="00CB10DB" w:rsidTr="00732BCB">
        <w:trPr>
          <w:cantSplit/>
          <w:trHeight w:val="227"/>
        </w:trPr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10DB" w:rsidRDefault="00B75F18">
            <w:pPr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P</w:t>
            </w:r>
            <w:r w:rsidR="00CB10DB">
              <w:rPr>
                <w:rFonts w:ascii="Arial" w:hAnsi="Arial" w:cs="Arial"/>
                <w:b/>
                <w:bCs/>
                <w:sz w:val="18"/>
                <w:u w:val="single"/>
              </w:rPr>
              <w:t>ar chèque</w:t>
            </w:r>
            <w:r w:rsidR="00CB10DB">
              <w:rPr>
                <w:rFonts w:ascii="Arial" w:hAnsi="Arial" w:cs="Arial"/>
                <w:b/>
                <w:bCs/>
                <w:sz w:val="18"/>
              </w:rPr>
              <w:t> :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CB10DB" w:rsidRDefault="00CB10DB">
            <w:pPr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CB10DB" w:rsidTr="00732BCB">
        <w:trPr>
          <w:cantSplit/>
          <w:trHeight w:val="227"/>
        </w:trPr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B10DB" w:rsidRDefault="00CB10DB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Montant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0DB" w:rsidRDefault="00CB10DB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Banque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0DB" w:rsidRDefault="00CB10DB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N° Chèque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0DB" w:rsidRDefault="00CB10DB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 encaissement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B" w:rsidRDefault="00CB10DB">
            <w:pPr>
              <w:snapToGrid w:val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Nom du signataire</w:t>
            </w:r>
          </w:p>
        </w:tc>
      </w:tr>
      <w:tr w:rsidR="00CB10DB" w:rsidTr="00732BCB">
        <w:trPr>
          <w:cantSplit/>
          <w:trHeight w:val="227"/>
        </w:trPr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B10DB" w:rsidRPr="001D0E5A" w:rsidRDefault="00CB10DB">
            <w:pPr>
              <w:snapToGrid w:val="0"/>
              <w:rPr>
                <w:rFonts w:ascii="Arial" w:hAnsi="Arial" w:cs="Arial"/>
                <w:sz w:val="16"/>
              </w:rPr>
            </w:pPr>
            <w:r w:rsidRPr="001D0E5A">
              <w:rPr>
                <w:rFonts w:ascii="Arial" w:hAnsi="Arial" w:cs="Arial"/>
                <w:sz w:val="16"/>
              </w:rPr>
              <w:t>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B10DB" w:rsidRDefault="00CB10DB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0DB" w:rsidRDefault="00CB10DB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0DB" w:rsidRPr="001D0E5A" w:rsidRDefault="00912A7D" w:rsidP="00B75F18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trim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B" w:rsidRDefault="00CB10DB">
            <w:pPr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CB10DB" w:rsidTr="00732BCB">
        <w:trPr>
          <w:cantSplit/>
          <w:trHeight w:val="227"/>
        </w:trPr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B10DB" w:rsidRPr="001D0E5A" w:rsidRDefault="00CB10DB">
            <w:pPr>
              <w:snapToGrid w:val="0"/>
              <w:rPr>
                <w:rFonts w:ascii="Arial" w:hAnsi="Arial" w:cs="Arial"/>
                <w:sz w:val="16"/>
              </w:rPr>
            </w:pPr>
            <w:r w:rsidRPr="001D0E5A">
              <w:rPr>
                <w:rFonts w:ascii="Arial" w:hAnsi="Arial" w:cs="Arial"/>
                <w:sz w:val="16"/>
              </w:rPr>
              <w:t>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10DB" w:rsidRDefault="00CB10DB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10DB" w:rsidRDefault="00CB10DB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B" w:rsidRPr="001D0E5A" w:rsidRDefault="00912A7D" w:rsidP="00A2180E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trim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B" w:rsidRDefault="00CB10DB">
            <w:pPr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CB10DB" w:rsidTr="00732BCB">
        <w:trPr>
          <w:cantSplit/>
          <w:trHeight w:val="227"/>
        </w:trPr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B10DB" w:rsidRPr="001D0E5A" w:rsidRDefault="00CB10DB">
            <w:pPr>
              <w:snapToGrid w:val="0"/>
              <w:rPr>
                <w:rFonts w:ascii="Arial" w:hAnsi="Arial" w:cs="Arial"/>
                <w:sz w:val="16"/>
              </w:rPr>
            </w:pPr>
            <w:r w:rsidRPr="001D0E5A">
              <w:rPr>
                <w:rFonts w:ascii="Arial" w:hAnsi="Arial" w:cs="Arial"/>
                <w:sz w:val="16"/>
              </w:rPr>
              <w:t>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10DB" w:rsidRDefault="00CB10DB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10DB" w:rsidRDefault="00CB10DB">
            <w:pPr>
              <w:snapToGrid w:val="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B" w:rsidRPr="001D0E5A" w:rsidRDefault="00912A7D" w:rsidP="00A2180E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 trim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B" w:rsidRDefault="00CB10DB">
            <w:pPr>
              <w:snapToGrid w:val="0"/>
              <w:rPr>
                <w:rFonts w:ascii="Arial" w:hAnsi="Arial" w:cs="Arial"/>
                <w:sz w:val="16"/>
              </w:rPr>
            </w:pPr>
          </w:p>
        </w:tc>
      </w:tr>
      <w:tr w:rsidR="001D0E5A" w:rsidTr="00732BCB">
        <w:trPr>
          <w:cantSplit/>
          <w:trHeight w:val="227"/>
        </w:trPr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5A" w:rsidRPr="001D0E5A" w:rsidRDefault="00B75F18" w:rsidP="00B75F18">
            <w:pPr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E</w:t>
            </w:r>
            <w:r w:rsidR="001D0E5A" w:rsidRPr="001D0E5A">
              <w:rPr>
                <w:rFonts w:ascii="Arial" w:hAnsi="Arial" w:cs="Arial"/>
                <w:b/>
                <w:bCs/>
                <w:sz w:val="18"/>
                <w:u w:val="single"/>
              </w:rPr>
              <w:t>n espèces</w:t>
            </w:r>
            <w:r w:rsidR="001D0E5A" w:rsidRPr="001D0E5A">
              <w:rPr>
                <w:rFonts w:ascii="Arial" w:hAnsi="Arial" w:cs="Arial"/>
                <w:b/>
                <w:bCs/>
                <w:sz w:val="18"/>
              </w:rPr>
              <w:t> :</w:t>
            </w:r>
          </w:p>
        </w:tc>
      </w:tr>
      <w:tr w:rsidR="00B75F18" w:rsidTr="00732BCB">
        <w:trPr>
          <w:cantSplit/>
          <w:trHeight w:val="227"/>
        </w:trPr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8" w:rsidRPr="001D0E5A" w:rsidRDefault="00B75F18" w:rsidP="00732BCB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Par virement</w:t>
            </w:r>
            <w:r w:rsidR="00732BCB">
              <w:rPr>
                <w:rFonts w:ascii="Arial" w:hAnsi="Arial" w:cs="Arial"/>
                <w:b/>
                <w:bCs/>
                <w:sz w:val="18"/>
                <w:u w:val="single"/>
              </w:rPr>
              <w:t> :</w:t>
            </w:r>
            <w:r w:rsidR="00732BCB" w:rsidRPr="00732BCB">
              <w:rPr>
                <w:rFonts w:ascii="Arial" w:hAnsi="Arial" w:cs="Arial"/>
                <w:b/>
                <w:bCs/>
                <w:sz w:val="18"/>
              </w:rPr>
              <w:tab/>
            </w:r>
            <w:r w:rsidR="00732BCB" w:rsidRPr="00732BCB">
              <w:rPr>
                <w:rFonts w:ascii="Arial" w:hAnsi="Arial" w:cs="Arial"/>
                <w:b/>
                <w:bCs/>
                <w:sz w:val="18"/>
              </w:rPr>
              <w:tab/>
            </w:r>
            <w:r w:rsidRPr="00BC7631">
              <w:rPr>
                <w:rFonts w:ascii="Arial" w:hAnsi="Arial" w:cs="Arial"/>
                <w:b/>
                <w:bCs/>
                <w:sz w:val="20"/>
              </w:rPr>
              <w:t>IBAN :</w:t>
            </w:r>
            <w:r w:rsidRPr="00BC7631">
              <w:rPr>
                <w:rFonts w:ascii="Arial" w:hAnsi="Arial" w:cs="Arial"/>
                <w:bCs/>
                <w:sz w:val="20"/>
              </w:rPr>
              <w:t xml:space="preserve"> FR76 1558 9569 0903 1385 0844 387</w:t>
            </w:r>
            <w:r w:rsidRPr="00BC7631">
              <w:rPr>
                <w:rFonts w:ascii="Arial" w:hAnsi="Arial" w:cs="Arial"/>
                <w:bCs/>
                <w:sz w:val="20"/>
              </w:rPr>
              <w:tab/>
            </w:r>
            <w:r w:rsidRPr="00BC7631">
              <w:rPr>
                <w:rFonts w:ascii="Arial" w:hAnsi="Arial" w:cs="Arial"/>
                <w:b/>
                <w:bCs/>
                <w:sz w:val="20"/>
              </w:rPr>
              <w:t>BIC :</w:t>
            </w:r>
            <w:r w:rsidRPr="00BC7631">
              <w:rPr>
                <w:rFonts w:ascii="Arial" w:hAnsi="Arial" w:cs="Arial"/>
                <w:bCs/>
                <w:sz w:val="20"/>
              </w:rPr>
              <w:t xml:space="preserve"> CMBRFR2BARK</w:t>
            </w:r>
          </w:p>
        </w:tc>
      </w:tr>
    </w:tbl>
    <w:p w:rsidR="00CB10DB" w:rsidRPr="00195DBF" w:rsidRDefault="00CB10DB" w:rsidP="001D0E5A">
      <w:pPr>
        <w:rPr>
          <w:sz w:val="2"/>
        </w:rPr>
      </w:pPr>
    </w:p>
    <w:sectPr w:rsidR="00CB10DB" w:rsidRPr="00195DBF" w:rsidSect="00732BCB">
      <w:headerReference w:type="default" r:id="rId7"/>
      <w:footerReference w:type="default" r:id="rId8"/>
      <w:footnotePr>
        <w:pos w:val="beneathText"/>
      </w:footnotePr>
      <w:pgSz w:w="11905" w:h="16837"/>
      <w:pgMar w:top="1134" w:right="851" w:bottom="1418" w:left="851" w:header="57" w:footer="92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095" w:rsidRDefault="00C90095">
      <w:r>
        <w:separator/>
      </w:r>
    </w:p>
  </w:endnote>
  <w:endnote w:type="continuationSeparator" w:id="1">
    <w:p w:rsidR="00C90095" w:rsidRDefault="00C90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0DB" w:rsidRDefault="00E35B56" w:rsidP="00195DBF">
    <w:pPr>
      <w:pStyle w:val="Pieddepage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Aviron Club d’Auray 56, 28 quai Benjamin Franklin</w:t>
    </w:r>
    <w:r w:rsidR="001D0E5A">
      <w:rPr>
        <w:rFonts w:ascii="Arial Narrow" w:hAnsi="Arial Narrow"/>
        <w:sz w:val="20"/>
      </w:rPr>
      <w:t xml:space="preserve">, </w:t>
    </w:r>
    <w:r>
      <w:rPr>
        <w:rFonts w:ascii="Arial Narrow" w:hAnsi="Arial Narrow"/>
        <w:sz w:val="20"/>
      </w:rPr>
      <w:t>56400 Auray</w:t>
    </w:r>
  </w:p>
  <w:p w:rsidR="00CB10DB" w:rsidRPr="001D0E5A" w:rsidRDefault="00516C29" w:rsidP="00195DBF">
    <w:pPr>
      <w:pStyle w:val="Pieddepage"/>
      <w:tabs>
        <w:tab w:val="left" w:pos="6400"/>
      </w:tabs>
      <w:jc w:val="center"/>
      <w:rPr>
        <w:rFonts w:ascii="Arial Narrow" w:hAnsi="Arial Narrow"/>
        <w:color w:val="0070C0"/>
        <w:sz w:val="20"/>
      </w:rPr>
    </w:pPr>
    <w:r w:rsidRPr="001D0E5A">
      <w:rPr>
        <w:rFonts w:ascii="Arial Narrow" w:hAnsi="Arial Narrow"/>
        <w:color w:val="0070C0"/>
        <w:sz w:val="20"/>
      </w:rPr>
      <w:t>a</w:t>
    </w:r>
    <w:hyperlink r:id="rId1" w:history="1">
      <w:r w:rsidR="00F07584" w:rsidRPr="001D0E5A">
        <w:rPr>
          <w:rStyle w:val="Lienhypertexte"/>
          <w:rFonts w:ascii="Arial Narrow" w:hAnsi="Arial Narrow"/>
          <w:color w:val="0070C0"/>
          <w:sz w:val="20"/>
          <w:u w:val="none"/>
        </w:rPr>
        <w:t>vironclubauray56@gmail.com</w:t>
      </w:r>
    </w:hyperlink>
    <w:r w:rsidR="001D0E5A" w:rsidRPr="001D0E5A">
      <w:rPr>
        <w:rStyle w:val="Lienhypertexte"/>
        <w:rFonts w:ascii="Arial Narrow" w:hAnsi="Arial Narrow"/>
        <w:color w:val="0070C0"/>
        <w:sz w:val="20"/>
        <w:u w:val="none"/>
      </w:rPr>
      <w:tab/>
    </w:r>
    <w:r w:rsidR="00A012CD">
      <w:rPr>
        <w:rStyle w:val="Lienhypertexte"/>
        <w:rFonts w:ascii="Arial Narrow" w:hAnsi="Arial Narrow"/>
        <w:color w:val="0070C0"/>
        <w:sz w:val="20"/>
        <w:u w:val="none"/>
      </w:rPr>
      <w:t>www.</w:t>
    </w:r>
    <w:r w:rsidR="00B75F18">
      <w:rPr>
        <w:rStyle w:val="Lienhypertexte"/>
        <w:rFonts w:ascii="Arial Narrow" w:hAnsi="Arial Narrow"/>
        <w:color w:val="0070C0"/>
        <w:sz w:val="20"/>
        <w:u w:val="none"/>
      </w:rPr>
      <w:t>aca56.fr</w:t>
    </w:r>
    <w:r w:rsidR="001D0E5A" w:rsidRPr="001D0E5A">
      <w:rPr>
        <w:rStyle w:val="Lienhypertexte"/>
        <w:rFonts w:ascii="Arial Narrow" w:hAnsi="Arial Narrow"/>
        <w:color w:val="0070C0"/>
        <w:sz w:val="20"/>
        <w:u w:val="none"/>
      </w:rPr>
      <w:tab/>
    </w:r>
    <w:r w:rsidR="00B75F18">
      <w:rPr>
        <w:rStyle w:val="Lienhypertexte"/>
        <w:rFonts w:ascii="Arial Narrow" w:hAnsi="Arial Narrow"/>
        <w:color w:val="0070C0"/>
        <w:sz w:val="20"/>
        <w:u w:val="none"/>
      </w:rPr>
      <w:t>f</w:t>
    </w:r>
    <w:r w:rsidR="001D0E5A">
      <w:rPr>
        <w:rStyle w:val="Lienhypertexte"/>
        <w:rFonts w:ascii="Arial Narrow" w:hAnsi="Arial Narrow"/>
        <w:color w:val="0070C0"/>
        <w:sz w:val="20"/>
        <w:u w:val="none"/>
      </w:rPr>
      <w:t>acebook :</w:t>
    </w:r>
    <w:r w:rsidR="001D0E5A" w:rsidRPr="001D0E5A">
      <w:rPr>
        <w:rStyle w:val="Lienhypertexte"/>
        <w:rFonts w:ascii="Arial Narrow" w:hAnsi="Arial Narrow"/>
        <w:color w:val="0070C0"/>
        <w:sz w:val="20"/>
        <w:u w:val="none"/>
      </w:rPr>
      <w:t xml:space="preserve"> @avironauray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095" w:rsidRDefault="00C90095">
      <w:r>
        <w:separator/>
      </w:r>
    </w:p>
  </w:footnote>
  <w:footnote w:type="continuationSeparator" w:id="1">
    <w:p w:rsidR="00C90095" w:rsidRDefault="00C90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5A" w:rsidRDefault="001D0E5A"/>
  <w:tbl>
    <w:tblPr>
      <w:tblW w:w="10276" w:type="dxa"/>
      <w:tblLayout w:type="fixed"/>
      <w:tblCellMar>
        <w:left w:w="70" w:type="dxa"/>
        <w:right w:w="70" w:type="dxa"/>
      </w:tblCellMar>
      <w:tblLook w:val="0000"/>
    </w:tblPr>
    <w:tblGrid>
      <w:gridCol w:w="1771"/>
      <w:gridCol w:w="6804"/>
      <w:gridCol w:w="1701"/>
    </w:tblGrid>
    <w:tr w:rsidR="001D0E5A" w:rsidTr="001D0E5A">
      <w:trPr>
        <w:trHeight w:val="895"/>
      </w:trPr>
      <w:tc>
        <w:tcPr>
          <w:tcW w:w="1771" w:type="dxa"/>
        </w:tcPr>
        <w:p w:rsidR="001D0E5A" w:rsidRDefault="001D0E5A" w:rsidP="001D0E5A">
          <w:pPr>
            <w:pStyle w:val="Titre2"/>
            <w:numPr>
              <w:ilvl w:val="0"/>
              <w:numId w:val="0"/>
            </w:numPr>
            <w:spacing w:before="0" w:after="0"/>
            <w:jc w:val="center"/>
            <w:rPr>
              <w:rFonts w:ascii="Arial" w:hAnsi="Arial" w:cs="Arial"/>
              <w:b w:val="0"/>
              <w:bCs w:val="0"/>
              <w:sz w:val="16"/>
              <w:szCs w:val="16"/>
            </w:rPr>
          </w:pPr>
          <w:r>
            <w:rPr>
              <w:rFonts w:ascii="Arial" w:hAnsi="Arial" w:cs="Arial"/>
              <w:b w:val="0"/>
              <w:bCs w:val="0"/>
              <w:sz w:val="16"/>
              <w:szCs w:val="16"/>
            </w:rPr>
            <w:t>Cadre réservé</w:t>
          </w:r>
        </w:p>
        <w:p w:rsidR="001D0E5A" w:rsidRDefault="001D0E5A" w:rsidP="001D0E5A">
          <w:pPr>
            <w:pStyle w:val="Titre2"/>
            <w:spacing w:before="0" w:after="0"/>
            <w:jc w:val="center"/>
            <w:rPr>
              <w:rFonts w:ascii="Arial" w:hAnsi="Arial" w:cs="Arial"/>
              <w:b w:val="0"/>
              <w:bCs w:val="0"/>
            </w:rPr>
          </w:pPr>
          <w:r>
            <w:rPr>
              <w:rFonts w:ascii="Arial" w:hAnsi="Arial" w:cs="Arial"/>
              <w:b w:val="0"/>
              <w:bCs w:val="0"/>
            </w:rPr>
            <w:t>n° licence</w:t>
          </w:r>
          <w:r w:rsidR="00912A7D">
            <w:rPr>
              <w:rFonts w:ascii="Arial" w:hAnsi="Arial" w:cs="Arial"/>
              <w:b w:val="0"/>
              <w:bCs w:val="0"/>
            </w:rPr>
            <w:t xml:space="preserve"> indoor</w:t>
          </w:r>
        </w:p>
        <w:p w:rsidR="001D0E5A" w:rsidRDefault="001D0E5A" w:rsidP="001D0E5A">
          <w:pPr>
            <w:ind w:left="-389" w:firstLine="389"/>
            <w:jc w:val="center"/>
          </w:pPr>
          <w:r>
            <w:t>………………...</w:t>
          </w:r>
        </w:p>
      </w:tc>
      <w:tc>
        <w:tcPr>
          <w:tcW w:w="6804" w:type="dxa"/>
          <w:tcBorders>
            <w:right w:val="single" w:sz="4" w:space="0" w:color="auto"/>
          </w:tcBorders>
        </w:tcPr>
        <w:p w:rsidR="001D0E5A" w:rsidRDefault="001D0E5A" w:rsidP="001D0E5A">
          <w:pPr>
            <w:pStyle w:val="Titre4"/>
            <w:tabs>
              <w:tab w:val="left" w:pos="0"/>
            </w:tabs>
            <w:rPr>
              <w:rFonts w:ascii="Arial" w:hAnsi="Arial" w:cs="Arial"/>
              <w:i/>
              <w:sz w:val="22"/>
            </w:rPr>
          </w:pPr>
          <w:r>
            <w:drawing>
              <wp:inline distT="0" distB="0" distL="0" distR="0">
                <wp:extent cx="1220277" cy="633418"/>
                <wp:effectExtent l="0" t="0" r="0" b="0"/>
                <wp:docPr id="8" name="Image 8" descr="loga ACA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a ACA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054" cy="636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:rsidR="001D0E5A" w:rsidRPr="001D0E5A" w:rsidRDefault="001D0E5A" w:rsidP="001D0E5A">
          <w:pPr>
            <w:rPr>
              <w:sz w:val="10"/>
            </w:rPr>
          </w:pPr>
        </w:p>
        <w:p w:rsidR="001D0E5A" w:rsidRPr="001D0E5A" w:rsidRDefault="001D0E5A" w:rsidP="001D0E5A">
          <w:pPr>
            <w:pStyle w:val="Titre2"/>
            <w:numPr>
              <w:ilvl w:val="0"/>
              <w:numId w:val="0"/>
            </w:numPr>
            <w:tabs>
              <w:tab w:val="left" w:pos="0"/>
            </w:tabs>
            <w:snapToGrid w:val="0"/>
            <w:spacing w:before="0" w:after="0"/>
            <w:jc w:val="center"/>
            <w:rPr>
              <w:rFonts w:ascii="Arial" w:hAnsi="Arial" w:cs="Arial"/>
            </w:rPr>
          </w:pPr>
          <w:r w:rsidRPr="001D0E5A">
            <w:rPr>
              <w:rFonts w:ascii="Arial" w:hAnsi="Arial" w:cs="Arial"/>
            </w:rPr>
            <w:t>BULLETIN D’INSCRIPTION</w:t>
          </w:r>
          <w:r w:rsidR="00912A7D">
            <w:rPr>
              <w:rFonts w:ascii="Arial" w:hAnsi="Arial" w:cs="Arial"/>
            </w:rPr>
            <w:t xml:space="preserve"> « Aviron Santé »</w:t>
          </w:r>
        </w:p>
        <w:p w:rsidR="001D0E5A" w:rsidRPr="00B74898" w:rsidRDefault="001D0E5A" w:rsidP="00612403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saison </w:t>
          </w:r>
          <w:r w:rsidR="00612403">
            <w:rPr>
              <w:rFonts w:ascii="Arial" w:hAnsi="Arial" w:cs="Arial"/>
              <w:b/>
            </w:rPr>
            <w:t>2024-2025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D0E5A" w:rsidRDefault="001D0E5A" w:rsidP="001D0E5A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1D0E5A" w:rsidRDefault="001D0E5A" w:rsidP="001D0E5A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1D0E5A" w:rsidRPr="001D0E5A" w:rsidRDefault="001D0E5A" w:rsidP="001D0E5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1D0E5A">
            <w:rPr>
              <w:rFonts w:ascii="Arial" w:hAnsi="Arial" w:cs="Arial"/>
              <w:sz w:val="20"/>
              <w:szCs w:val="20"/>
            </w:rPr>
            <w:t>Photo</w:t>
          </w:r>
        </w:p>
        <w:p w:rsidR="001D0E5A" w:rsidRPr="001D0E5A" w:rsidRDefault="001D0E5A" w:rsidP="001D0E5A">
          <w:pPr>
            <w:pStyle w:val="Titre2"/>
            <w:numPr>
              <w:ilvl w:val="0"/>
              <w:numId w:val="0"/>
            </w:numPr>
            <w:tabs>
              <w:tab w:val="left" w:pos="0"/>
            </w:tabs>
            <w:snapToGrid w:val="0"/>
            <w:spacing w:before="0" w:after="0"/>
            <w:jc w:val="center"/>
            <w:rPr>
              <w:rFonts w:ascii="Arial" w:hAnsi="Arial" w:cs="Arial"/>
              <w:b w:val="0"/>
              <w:sz w:val="20"/>
              <w:szCs w:val="20"/>
            </w:rPr>
          </w:pPr>
          <w:r w:rsidRPr="001D0E5A">
            <w:rPr>
              <w:rFonts w:ascii="Arial" w:hAnsi="Arial" w:cs="Arial"/>
              <w:b w:val="0"/>
              <w:sz w:val="20"/>
              <w:szCs w:val="20"/>
            </w:rPr>
            <w:t>d’identité</w:t>
          </w:r>
        </w:p>
        <w:p w:rsidR="001D0E5A" w:rsidRDefault="001D0E5A" w:rsidP="001D0E5A"/>
        <w:p w:rsidR="001D0E5A" w:rsidRDefault="001D0E5A" w:rsidP="001D0E5A"/>
        <w:p w:rsidR="001D0E5A" w:rsidRPr="001D0E5A" w:rsidRDefault="001D0E5A" w:rsidP="001D0E5A"/>
      </w:tc>
    </w:tr>
  </w:tbl>
  <w:p w:rsidR="00CB10DB" w:rsidRPr="00BB67A4" w:rsidRDefault="00CB10DB" w:rsidP="00BB67A4">
    <w:pPr>
      <w:pStyle w:val="En-tt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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4">
    <w:nsid w:val="117B4D8E"/>
    <w:multiLevelType w:val="hybridMultilevel"/>
    <w:tmpl w:val="10F879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3624E"/>
    <w:multiLevelType w:val="hybridMultilevel"/>
    <w:tmpl w:val="34C256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68345D"/>
    <w:multiLevelType w:val="hybridMultilevel"/>
    <w:tmpl w:val="497817B0"/>
    <w:lvl w:ilvl="0" w:tplc="9D94D5D0">
      <w:numFmt w:val="bullet"/>
      <w:lvlText w:val="-"/>
      <w:lvlJc w:val="left"/>
      <w:pPr>
        <w:ind w:left="360" w:hanging="360"/>
      </w:pPr>
      <w:rPr>
        <w:rFonts w:ascii="Verdana" w:eastAsia="MS Mincho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345DC"/>
    <w:rsid w:val="000153C7"/>
    <w:rsid w:val="00075622"/>
    <w:rsid w:val="00083F29"/>
    <w:rsid w:val="00105876"/>
    <w:rsid w:val="001570BE"/>
    <w:rsid w:val="00165F05"/>
    <w:rsid w:val="00195DBF"/>
    <w:rsid w:val="00197625"/>
    <w:rsid w:val="001B7095"/>
    <w:rsid w:val="001D0E5A"/>
    <w:rsid w:val="002123CC"/>
    <w:rsid w:val="00223009"/>
    <w:rsid w:val="00224CEE"/>
    <w:rsid w:val="00280D0B"/>
    <w:rsid w:val="002B1EA6"/>
    <w:rsid w:val="002E04E5"/>
    <w:rsid w:val="00327827"/>
    <w:rsid w:val="003345DC"/>
    <w:rsid w:val="003560F5"/>
    <w:rsid w:val="003934EA"/>
    <w:rsid w:val="003C0ABE"/>
    <w:rsid w:val="003E01BB"/>
    <w:rsid w:val="003F3F8A"/>
    <w:rsid w:val="00461F6A"/>
    <w:rsid w:val="004D4EFB"/>
    <w:rsid w:val="004F71F0"/>
    <w:rsid w:val="00502521"/>
    <w:rsid w:val="00516C29"/>
    <w:rsid w:val="0055289C"/>
    <w:rsid w:val="00554900"/>
    <w:rsid w:val="005D76F7"/>
    <w:rsid w:val="00612403"/>
    <w:rsid w:val="006775A4"/>
    <w:rsid w:val="006E0B6C"/>
    <w:rsid w:val="00732BCB"/>
    <w:rsid w:val="007401ED"/>
    <w:rsid w:val="007434A6"/>
    <w:rsid w:val="007C4DEC"/>
    <w:rsid w:val="007E0504"/>
    <w:rsid w:val="00863A68"/>
    <w:rsid w:val="008645D0"/>
    <w:rsid w:val="008A54EF"/>
    <w:rsid w:val="008C3B06"/>
    <w:rsid w:val="00912A7D"/>
    <w:rsid w:val="00915C9E"/>
    <w:rsid w:val="009379C4"/>
    <w:rsid w:val="0094647E"/>
    <w:rsid w:val="00951E47"/>
    <w:rsid w:val="00982927"/>
    <w:rsid w:val="009A1B2B"/>
    <w:rsid w:val="009E352C"/>
    <w:rsid w:val="00A012CD"/>
    <w:rsid w:val="00A07A3F"/>
    <w:rsid w:val="00A2180E"/>
    <w:rsid w:val="00A44B6C"/>
    <w:rsid w:val="00A609BE"/>
    <w:rsid w:val="00AB683C"/>
    <w:rsid w:val="00AD5F5B"/>
    <w:rsid w:val="00AE7CC7"/>
    <w:rsid w:val="00B341BE"/>
    <w:rsid w:val="00B74898"/>
    <w:rsid w:val="00B75F18"/>
    <w:rsid w:val="00BB67A4"/>
    <w:rsid w:val="00BC7631"/>
    <w:rsid w:val="00C32472"/>
    <w:rsid w:val="00C4571D"/>
    <w:rsid w:val="00C82789"/>
    <w:rsid w:val="00C90095"/>
    <w:rsid w:val="00CA5B6A"/>
    <w:rsid w:val="00CB10DB"/>
    <w:rsid w:val="00CE45AC"/>
    <w:rsid w:val="00DB7C57"/>
    <w:rsid w:val="00DC27D2"/>
    <w:rsid w:val="00DE4A43"/>
    <w:rsid w:val="00E049F7"/>
    <w:rsid w:val="00E35B56"/>
    <w:rsid w:val="00E60A9F"/>
    <w:rsid w:val="00E85187"/>
    <w:rsid w:val="00EA35B8"/>
    <w:rsid w:val="00EE3C90"/>
    <w:rsid w:val="00F07584"/>
    <w:rsid w:val="00F727B0"/>
    <w:rsid w:val="00F903AB"/>
    <w:rsid w:val="00FB5D6D"/>
    <w:rsid w:val="00FD6634"/>
    <w:rsid w:val="00FF4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82789"/>
    <w:pPr>
      <w:suppressAutoHyphens/>
    </w:pPr>
    <w:rPr>
      <w:noProof/>
      <w:sz w:val="24"/>
      <w:szCs w:val="24"/>
    </w:rPr>
  </w:style>
  <w:style w:type="paragraph" w:styleId="Titre1">
    <w:name w:val="heading 1"/>
    <w:basedOn w:val="Normal"/>
    <w:next w:val="Normal"/>
    <w:qFormat/>
    <w:rsid w:val="00C82789"/>
    <w:pPr>
      <w:keepNext/>
      <w:numPr>
        <w:numId w:val="1"/>
      </w:numPr>
      <w:outlineLvl w:val="0"/>
    </w:pPr>
    <w:rPr>
      <w:b/>
      <w:bCs/>
      <w:i/>
      <w:iCs/>
      <w:sz w:val="28"/>
      <w:u w:val="single"/>
    </w:rPr>
  </w:style>
  <w:style w:type="paragraph" w:styleId="Titre2">
    <w:name w:val="heading 2"/>
    <w:basedOn w:val="Normal"/>
    <w:next w:val="Normal"/>
    <w:qFormat/>
    <w:rsid w:val="00C82789"/>
    <w:pPr>
      <w:keepNext/>
      <w:numPr>
        <w:ilvl w:val="1"/>
        <w:numId w:val="1"/>
      </w:numPr>
      <w:spacing w:before="240" w:after="240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C82789"/>
    <w:pPr>
      <w:keepNext/>
      <w:numPr>
        <w:ilvl w:val="2"/>
        <w:numId w:val="1"/>
      </w:numPr>
      <w:spacing w:before="120" w:after="120"/>
      <w:jc w:val="both"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qFormat/>
    <w:rsid w:val="00C82789"/>
    <w:pPr>
      <w:keepNext/>
      <w:numPr>
        <w:ilvl w:val="3"/>
        <w:numId w:val="1"/>
      </w:numPr>
      <w:jc w:val="center"/>
      <w:outlineLvl w:val="3"/>
    </w:pPr>
    <w:rPr>
      <w:b/>
      <w:bCs/>
      <w:smallCaps/>
      <w:sz w:val="28"/>
    </w:rPr>
  </w:style>
  <w:style w:type="paragraph" w:styleId="Titre5">
    <w:name w:val="heading 5"/>
    <w:basedOn w:val="Normal"/>
    <w:next w:val="Normal"/>
    <w:qFormat/>
    <w:rsid w:val="00C82789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mallCap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C82789"/>
    <w:rPr>
      <w:rFonts w:ascii="Symbol" w:hAnsi="Symbol"/>
    </w:rPr>
  </w:style>
  <w:style w:type="character" w:customStyle="1" w:styleId="WW8Num1z1">
    <w:name w:val="WW8Num1z1"/>
    <w:rsid w:val="00C82789"/>
    <w:rPr>
      <w:rFonts w:ascii="Courier New" w:hAnsi="Courier New"/>
    </w:rPr>
  </w:style>
  <w:style w:type="character" w:customStyle="1" w:styleId="WW8Num1z2">
    <w:name w:val="WW8Num1z2"/>
    <w:rsid w:val="00C82789"/>
    <w:rPr>
      <w:rFonts w:ascii="Wingdings" w:hAnsi="Wingdings"/>
    </w:rPr>
  </w:style>
  <w:style w:type="character" w:customStyle="1" w:styleId="WW8Num3z0">
    <w:name w:val="WW8Num3z0"/>
    <w:rsid w:val="00C82789"/>
    <w:rPr>
      <w:rFonts w:ascii="Symbol" w:hAnsi="Symbol"/>
    </w:rPr>
  </w:style>
  <w:style w:type="character" w:customStyle="1" w:styleId="WW8Num3z1">
    <w:name w:val="WW8Num3z1"/>
    <w:rsid w:val="00C82789"/>
    <w:rPr>
      <w:rFonts w:ascii="Courier New" w:hAnsi="Courier New"/>
    </w:rPr>
  </w:style>
  <w:style w:type="character" w:customStyle="1" w:styleId="WW8Num3z2">
    <w:name w:val="WW8Num3z2"/>
    <w:rsid w:val="00C82789"/>
    <w:rPr>
      <w:rFonts w:ascii="Wingdings" w:hAnsi="Wingdings"/>
    </w:rPr>
  </w:style>
  <w:style w:type="character" w:customStyle="1" w:styleId="WW8Num4z0">
    <w:name w:val="WW8Num4z0"/>
    <w:rsid w:val="00C82789"/>
    <w:rPr>
      <w:rFonts w:ascii="Wingdings" w:hAnsi="Wingdings"/>
    </w:rPr>
  </w:style>
  <w:style w:type="character" w:customStyle="1" w:styleId="WW8Num4z1">
    <w:name w:val="WW8Num4z1"/>
    <w:rsid w:val="00C82789"/>
    <w:rPr>
      <w:rFonts w:ascii="Courier New" w:hAnsi="Courier New"/>
    </w:rPr>
  </w:style>
  <w:style w:type="character" w:customStyle="1" w:styleId="WW8Num4z3">
    <w:name w:val="WW8Num4z3"/>
    <w:rsid w:val="00C82789"/>
    <w:rPr>
      <w:rFonts w:ascii="Symbol" w:hAnsi="Symbol"/>
    </w:rPr>
  </w:style>
  <w:style w:type="character" w:customStyle="1" w:styleId="WW8Num5z0">
    <w:name w:val="WW8Num5z0"/>
    <w:rsid w:val="00C82789"/>
    <w:rPr>
      <w:rFonts w:ascii="Wingdings" w:hAnsi="Wingdings"/>
    </w:rPr>
  </w:style>
  <w:style w:type="character" w:customStyle="1" w:styleId="WW8Num5z1">
    <w:name w:val="WW8Num5z1"/>
    <w:rsid w:val="00C82789"/>
    <w:rPr>
      <w:rFonts w:ascii="Courier New" w:hAnsi="Courier New"/>
    </w:rPr>
  </w:style>
  <w:style w:type="character" w:customStyle="1" w:styleId="WW8Num5z3">
    <w:name w:val="WW8Num5z3"/>
    <w:rsid w:val="00C82789"/>
    <w:rPr>
      <w:rFonts w:ascii="Symbol" w:hAnsi="Symbol"/>
    </w:rPr>
  </w:style>
  <w:style w:type="character" w:customStyle="1" w:styleId="WW8Num6z0">
    <w:name w:val="WW8Num6z0"/>
    <w:rsid w:val="00C82789"/>
    <w:rPr>
      <w:rFonts w:ascii="Wingdings" w:hAnsi="Wingdings"/>
    </w:rPr>
  </w:style>
  <w:style w:type="character" w:customStyle="1" w:styleId="WW8Num6z1">
    <w:name w:val="WW8Num6z1"/>
    <w:rsid w:val="00C82789"/>
    <w:rPr>
      <w:rFonts w:ascii="Courier New" w:hAnsi="Courier New"/>
    </w:rPr>
  </w:style>
  <w:style w:type="character" w:customStyle="1" w:styleId="WW8Num6z3">
    <w:name w:val="WW8Num6z3"/>
    <w:rsid w:val="00C82789"/>
    <w:rPr>
      <w:rFonts w:ascii="Symbol" w:hAnsi="Symbol"/>
    </w:rPr>
  </w:style>
  <w:style w:type="character" w:customStyle="1" w:styleId="WW8Num7z0">
    <w:name w:val="WW8Num7z0"/>
    <w:rsid w:val="00C82789"/>
    <w:rPr>
      <w:rFonts w:ascii="Wingdings" w:hAnsi="Wingdings"/>
    </w:rPr>
  </w:style>
  <w:style w:type="character" w:customStyle="1" w:styleId="Policepardfaut1">
    <w:name w:val="Police par défaut1"/>
    <w:rsid w:val="00C82789"/>
  </w:style>
  <w:style w:type="character" w:styleId="Lienhypertexte">
    <w:name w:val="Hyperlink"/>
    <w:semiHidden/>
    <w:rsid w:val="00C82789"/>
    <w:rPr>
      <w:color w:val="0000FF"/>
      <w:u w:val="single"/>
    </w:rPr>
  </w:style>
  <w:style w:type="paragraph" w:customStyle="1" w:styleId="Titre10">
    <w:name w:val="Titre1"/>
    <w:basedOn w:val="Normal"/>
    <w:next w:val="Corpsdetexte"/>
    <w:rsid w:val="00C8278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semiHidden/>
    <w:rsid w:val="00C82789"/>
    <w:pPr>
      <w:jc w:val="both"/>
    </w:pPr>
  </w:style>
  <w:style w:type="paragraph" w:styleId="Liste">
    <w:name w:val="List"/>
    <w:basedOn w:val="Corpsdetexte"/>
    <w:semiHidden/>
    <w:rsid w:val="00C82789"/>
    <w:rPr>
      <w:rFonts w:cs="Tahoma"/>
    </w:rPr>
  </w:style>
  <w:style w:type="paragraph" w:customStyle="1" w:styleId="Lgende1">
    <w:name w:val="Légende1"/>
    <w:basedOn w:val="Normal"/>
    <w:rsid w:val="00C82789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C82789"/>
    <w:pPr>
      <w:suppressLineNumbers/>
    </w:pPr>
    <w:rPr>
      <w:rFonts w:cs="Tahoma"/>
    </w:rPr>
  </w:style>
  <w:style w:type="paragraph" w:customStyle="1" w:styleId="Corpsdetexte21">
    <w:name w:val="Corps de texte 21"/>
    <w:basedOn w:val="Normal"/>
    <w:rsid w:val="00C82789"/>
    <w:pPr>
      <w:jc w:val="center"/>
    </w:pPr>
    <w:rPr>
      <w:b/>
      <w:bCs/>
      <w:i/>
      <w:iCs/>
    </w:rPr>
  </w:style>
  <w:style w:type="paragraph" w:styleId="En-tte">
    <w:name w:val="header"/>
    <w:basedOn w:val="Normal"/>
    <w:semiHidden/>
    <w:rsid w:val="00C8278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82789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Normal"/>
    <w:rsid w:val="00C82789"/>
    <w:pPr>
      <w:spacing w:before="120" w:after="120"/>
      <w:jc w:val="both"/>
    </w:pPr>
    <w:rPr>
      <w:rFonts w:ascii="Arial" w:hAnsi="Arial" w:cs="Arial"/>
      <w:sz w:val="22"/>
    </w:rPr>
  </w:style>
  <w:style w:type="paragraph" w:customStyle="1" w:styleId="Contenudetableau">
    <w:name w:val="Contenu de tableau"/>
    <w:basedOn w:val="Normal"/>
    <w:rsid w:val="00C82789"/>
    <w:pPr>
      <w:suppressLineNumbers/>
    </w:pPr>
  </w:style>
  <w:style w:type="paragraph" w:customStyle="1" w:styleId="Titredetableau">
    <w:name w:val="Titre de tableau"/>
    <w:basedOn w:val="Contenudetableau"/>
    <w:rsid w:val="00C82789"/>
    <w:pPr>
      <w:jc w:val="center"/>
    </w:pPr>
    <w:rPr>
      <w:b/>
      <w:bCs/>
    </w:rPr>
  </w:style>
  <w:style w:type="paragraph" w:styleId="Paragraphedeliste">
    <w:name w:val="List Paragraph"/>
    <w:basedOn w:val="Normal"/>
    <w:uiPriority w:val="72"/>
    <w:qFormat/>
    <w:rsid w:val="00F075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48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89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ronclubauray56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Aviron</vt:lpstr>
    </vt:vector>
  </TitlesOfParts>
  <Company>Hewlett-Packard Company</Company>
  <LinksUpToDate>false</LinksUpToDate>
  <CharactersWithSpaces>2617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mailto:avironauray@gmail.com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Aviron</dc:title>
  <dc:creator>MERTENS</dc:creator>
  <cp:lastModifiedBy>Utilisateur</cp:lastModifiedBy>
  <cp:revision>4</cp:revision>
  <cp:lastPrinted>2023-06-14T12:27:00Z</cp:lastPrinted>
  <dcterms:created xsi:type="dcterms:W3CDTF">2024-06-24T19:04:00Z</dcterms:created>
  <dcterms:modified xsi:type="dcterms:W3CDTF">2024-06-24T19:15:00Z</dcterms:modified>
</cp:coreProperties>
</file>